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62D0" w14:textId="77777777" w:rsidR="00BA48C7" w:rsidRDefault="0059625E" w:rsidP="009360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EDBD25" w14:textId="77777777" w:rsidR="00376E66" w:rsidRPr="00B46634" w:rsidRDefault="00B46634" w:rsidP="00376E66">
      <w:pPr>
        <w:jc w:val="right"/>
        <w:rPr>
          <w:b/>
        </w:rPr>
      </w:pPr>
      <w:r w:rsidRPr="00B46634">
        <w:rPr>
          <w:b/>
        </w:rPr>
        <w:tab/>
      </w:r>
      <w:r w:rsidRPr="00B46634">
        <w:rPr>
          <w:b/>
        </w:rPr>
        <w:tab/>
      </w:r>
      <w:r w:rsidRPr="00B46634">
        <w:rPr>
          <w:b/>
        </w:rPr>
        <w:tab/>
      </w:r>
    </w:p>
    <w:p w14:paraId="607E30BF" w14:textId="77777777" w:rsidR="00BD5D08" w:rsidRPr="00B46634" w:rsidRDefault="00B46634" w:rsidP="00B466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Pr="00B46634">
        <w:rPr>
          <w:b/>
          <w:sz w:val="32"/>
          <w:szCs w:val="32"/>
        </w:rPr>
        <w:t xml:space="preserve"> Žádost o dotaci</w:t>
      </w:r>
    </w:p>
    <w:p w14:paraId="6420F656" w14:textId="77777777" w:rsidR="00BD5D08" w:rsidRPr="00707ECF" w:rsidRDefault="0001200F" w:rsidP="00BA48C7">
      <w:pPr>
        <w:jc w:val="center"/>
      </w:pPr>
      <w:r>
        <w:t>z rozpočtu obce</w:t>
      </w:r>
      <w:r w:rsidR="00B46634">
        <w:t xml:space="preserve"> Tlučná</w:t>
      </w:r>
      <w:r>
        <w:t xml:space="preserve"> dle zákona č. 250/2000 Sb.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513"/>
        <w:gridCol w:w="6"/>
        <w:gridCol w:w="5808"/>
      </w:tblGrid>
      <w:tr w:rsidR="004955E5" w:rsidRPr="00F3585E" w14:paraId="4643E047" w14:textId="77777777" w:rsidTr="00042F00">
        <w:trPr>
          <w:cantSplit/>
          <w:trHeight w:val="340"/>
        </w:trPr>
        <w:tc>
          <w:tcPr>
            <w:tcW w:w="10290" w:type="dxa"/>
            <w:gridSpan w:val="4"/>
            <w:shd w:val="clear" w:color="auto" w:fill="8DB3E2" w:themeFill="text2" w:themeFillTint="66"/>
            <w:vAlign w:val="center"/>
          </w:tcPr>
          <w:p w14:paraId="5F97311C" w14:textId="77777777" w:rsidR="004955E5" w:rsidRPr="00F3585E" w:rsidRDefault="00376E66" w:rsidP="000F1032">
            <w:pPr>
              <w:rPr>
                <w:b/>
              </w:rPr>
            </w:pPr>
            <w:r>
              <w:rPr>
                <w:b/>
              </w:rPr>
              <w:t>Žadatel</w:t>
            </w:r>
          </w:p>
        </w:tc>
      </w:tr>
      <w:tr w:rsidR="0001200F" w:rsidRPr="000F1032" w14:paraId="7AE96D57" w14:textId="77777777" w:rsidTr="00176989">
        <w:trPr>
          <w:cantSplit/>
        </w:trPr>
        <w:tc>
          <w:tcPr>
            <w:tcW w:w="0" w:type="auto"/>
            <w:vAlign w:val="center"/>
          </w:tcPr>
          <w:p w14:paraId="34FFED38" w14:textId="77777777" w:rsidR="0001200F" w:rsidRPr="00F3585E" w:rsidRDefault="0001200F" w:rsidP="000F103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Fyzická osoba:</w:t>
            </w:r>
          </w:p>
        </w:tc>
        <w:tc>
          <w:tcPr>
            <w:tcW w:w="2519" w:type="dxa"/>
            <w:gridSpan w:val="2"/>
            <w:vAlign w:val="center"/>
          </w:tcPr>
          <w:p w14:paraId="593C469F" w14:textId="77777777" w:rsidR="0001200F" w:rsidRDefault="0001200F" w:rsidP="000F1032">
            <w:r>
              <w:t xml:space="preserve">jméno a příjmení: </w:t>
            </w:r>
          </w:p>
          <w:p w14:paraId="786E3453" w14:textId="77777777" w:rsidR="0001200F" w:rsidRDefault="0001200F" w:rsidP="000F1032">
            <w:r>
              <w:t>datum narození:</w:t>
            </w:r>
          </w:p>
          <w:p w14:paraId="36DA49F1" w14:textId="77777777" w:rsidR="0001200F" w:rsidRDefault="0001200F" w:rsidP="000F1032">
            <w:r>
              <w:t>adresa bydliště:</w:t>
            </w:r>
          </w:p>
          <w:p w14:paraId="6F536AB4" w14:textId="77777777" w:rsidR="0001200F" w:rsidRDefault="0001200F" w:rsidP="000F1032">
            <w:r>
              <w:t xml:space="preserve">IČ </w:t>
            </w:r>
            <w:r w:rsidRPr="00707ECF">
              <w:rPr>
                <w:sz w:val="20"/>
              </w:rPr>
              <w:t>(</w:t>
            </w:r>
            <w:r>
              <w:rPr>
                <w:sz w:val="18"/>
              </w:rPr>
              <w:t>pokud bylo přiděleno)</w:t>
            </w:r>
            <w:r>
              <w:t>:</w:t>
            </w:r>
          </w:p>
        </w:tc>
        <w:tc>
          <w:tcPr>
            <w:tcW w:w="5808" w:type="dxa"/>
          </w:tcPr>
          <w:p w14:paraId="6E317885" w14:textId="77777777" w:rsidR="0001200F" w:rsidRPr="000F1032" w:rsidRDefault="0001200F" w:rsidP="00176989"/>
        </w:tc>
      </w:tr>
      <w:tr w:rsidR="0001200F" w:rsidRPr="000F1032" w14:paraId="2211170F" w14:textId="77777777" w:rsidTr="00176989">
        <w:trPr>
          <w:cantSplit/>
        </w:trPr>
        <w:tc>
          <w:tcPr>
            <w:tcW w:w="0" w:type="auto"/>
            <w:vMerge w:val="restart"/>
            <w:vAlign w:val="center"/>
          </w:tcPr>
          <w:p w14:paraId="68149984" w14:textId="77777777" w:rsidR="0001200F" w:rsidRPr="00F3585E" w:rsidRDefault="0001200F" w:rsidP="000F103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Právnická osoba:</w:t>
            </w:r>
          </w:p>
        </w:tc>
        <w:tc>
          <w:tcPr>
            <w:tcW w:w="2519" w:type="dxa"/>
            <w:gridSpan w:val="2"/>
            <w:vAlign w:val="center"/>
          </w:tcPr>
          <w:p w14:paraId="795240FB" w14:textId="77777777" w:rsidR="0001200F" w:rsidRDefault="0001200F" w:rsidP="000F1032">
            <w:r>
              <w:t>název/ obchodní firma:</w:t>
            </w:r>
          </w:p>
          <w:p w14:paraId="6393C9D4" w14:textId="77777777" w:rsidR="0001200F" w:rsidRDefault="0078784B" w:rsidP="000F1032">
            <w:r>
              <w:t>adresa sídla</w:t>
            </w:r>
            <w:r w:rsidR="0001200F">
              <w:t>:</w:t>
            </w:r>
          </w:p>
          <w:p w14:paraId="37B2B28B" w14:textId="77777777" w:rsidR="0078784B" w:rsidRDefault="0078784B" w:rsidP="000F1032"/>
          <w:p w14:paraId="5D7840E2" w14:textId="77777777" w:rsidR="0001200F" w:rsidRDefault="0001200F" w:rsidP="000F1032">
            <w:r>
              <w:t xml:space="preserve">IČ </w:t>
            </w:r>
            <w:r w:rsidRPr="00707ECF">
              <w:rPr>
                <w:sz w:val="20"/>
              </w:rPr>
              <w:t>(</w:t>
            </w:r>
            <w:r>
              <w:rPr>
                <w:sz w:val="18"/>
              </w:rPr>
              <w:t>pokud bylo přiděleno)</w:t>
            </w:r>
            <w:r>
              <w:t>:</w:t>
            </w:r>
          </w:p>
        </w:tc>
        <w:tc>
          <w:tcPr>
            <w:tcW w:w="5808" w:type="dxa"/>
          </w:tcPr>
          <w:p w14:paraId="695DF564" w14:textId="19F3DEBA" w:rsidR="0001200F" w:rsidRDefault="0001200F" w:rsidP="00176989"/>
          <w:p w14:paraId="549BEE9E" w14:textId="0CE6288F" w:rsidR="0001200F" w:rsidRDefault="0001200F" w:rsidP="00176989"/>
          <w:p w14:paraId="7D1E15CF" w14:textId="6D4D1942" w:rsidR="00291E7C" w:rsidRDefault="00291E7C" w:rsidP="00176989"/>
          <w:p w14:paraId="0637B46B" w14:textId="01DC70B2" w:rsidR="0001200F" w:rsidRPr="000F1032" w:rsidRDefault="0001200F" w:rsidP="00176989"/>
        </w:tc>
      </w:tr>
      <w:tr w:rsidR="0001200F" w:rsidRPr="000F1032" w14:paraId="05F76DCA" w14:textId="77777777" w:rsidTr="0001200F">
        <w:trPr>
          <w:cantSplit/>
        </w:trPr>
        <w:tc>
          <w:tcPr>
            <w:tcW w:w="0" w:type="auto"/>
            <w:vMerge/>
            <w:vAlign w:val="center"/>
          </w:tcPr>
          <w:p w14:paraId="04AE580B" w14:textId="77777777" w:rsidR="0001200F" w:rsidRDefault="0001200F" w:rsidP="000F1032">
            <w:pPr>
              <w:rPr>
                <w:i/>
                <w:sz w:val="22"/>
              </w:rPr>
            </w:pPr>
          </w:p>
        </w:tc>
        <w:tc>
          <w:tcPr>
            <w:tcW w:w="8327" w:type="dxa"/>
            <w:gridSpan w:val="3"/>
            <w:vAlign w:val="center"/>
          </w:tcPr>
          <w:p w14:paraId="2F745D50" w14:textId="0D018021" w:rsidR="0001200F" w:rsidRDefault="0001200F" w:rsidP="0001200F">
            <w:r>
              <w:t>osoba zastupující žadatele a funkce/právní důvod zastoupení:</w:t>
            </w:r>
          </w:p>
          <w:p w14:paraId="1E2C8C33" w14:textId="67143350" w:rsidR="0001200F" w:rsidRDefault="0001200F" w:rsidP="0001200F"/>
          <w:p w14:paraId="7EEDDAFF" w14:textId="77777777" w:rsidR="0001200F" w:rsidRDefault="0001200F" w:rsidP="00E41FB5"/>
        </w:tc>
      </w:tr>
      <w:tr w:rsidR="00042F00" w:rsidRPr="000F1032" w14:paraId="03125714" w14:textId="77777777" w:rsidTr="00042F00">
        <w:trPr>
          <w:cantSplit/>
        </w:trPr>
        <w:tc>
          <w:tcPr>
            <w:tcW w:w="0" w:type="auto"/>
            <w:vAlign w:val="center"/>
          </w:tcPr>
          <w:p w14:paraId="003B8952" w14:textId="77777777" w:rsidR="00042F00" w:rsidRDefault="00042F00" w:rsidP="000F103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kontaktní údaje</w:t>
            </w:r>
          </w:p>
        </w:tc>
        <w:tc>
          <w:tcPr>
            <w:tcW w:w="2513" w:type="dxa"/>
            <w:vAlign w:val="center"/>
          </w:tcPr>
          <w:p w14:paraId="31D1B10E" w14:textId="08337712" w:rsidR="00042F00" w:rsidRDefault="00042F00" w:rsidP="0078784B">
            <w:r>
              <w:t>Tel:</w:t>
            </w:r>
          </w:p>
        </w:tc>
        <w:tc>
          <w:tcPr>
            <w:tcW w:w="5814" w:type="dxa"/>
            <w:gridSpan w:val="2"/>
            <w:vAlign w:val="center"/>
          </w:tcPr>
          <w:p w14:paraId="070FC557" w14:textId="73C16531" w:rsidR="00042F00" w:rsidRDefault="00042F00" w:rsidP="0078784B">
            <w:r>
              <w:t>e-mail:</w:t>
            </w:r>
          </w:p>
        </w:tc>
      </w:tr>
      <w:tr w:rsidR="0078784B" w:rsidRPr="000F1032" w14:paraId="3CA47733" w14:textId="77777777" w:rsidTr="0001200F">
        <w:trPr>
          <w:cantSplit/>
        </w:trPr>
        <w:tc>
          <w:tcPr>
            <w:tcW w:w="0" w:type="auto"/>
            <w:vAlign w:val="center"/>
          </w:tcPr>
          <w:p w14:paraId="71A34C28" w14:textId="77777777" w:rsidR="0078784B" w:rsidRDefault="0078784B" w:rsidP="000F103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číslo účtu žadatele/ kód banky</w:t>
            </w:r>
          </w:p>
        </w:tc>
        <w:tc>
          <w:tcPr>
            <w:tcW w:w="8327" w:type="dxa"/>
            <w:gridSpan w:val="3"/>
            <w:vAlign w:val="center"/>
          </w:tcPr>
          <w:p w14:paraId="20AD8A6F" w14:textId="127D8E66" w:rsidR="0078784B" w:rsidRDefault="0078784B" w:rsidP="0001200F"/>
        </w:tc>
      </w:tr>
      <w:tr w:rsidR="001C233C" w:rsidRPr="00F3585E" w14:paraId="5028A6B4" w14:textId="77777777" w:rsidTr="00042F00">
        <w:trPr>
          <w:cantSplit/>
          <w:trHeight w:val="340"/>
        </w:trPr>
        <w:tc>
          <w:tcPr>
            <w:tcW w:w="10290" w:type="dxa"/>
            <w:gridSpan w:val="4"/>
            <w:shd w:val="clear" w:color="auto" w:fill="8DB3E2" w:themeFill="text2" w:themeFillTint="66"/>
            <w:vAlign w:val="center"/>
          </w:tcPr>
          <w:p w14:paraId="0C7DC62F" w14:textId="77777777" w:rsidR="001C233C" w:rsidRPr="00F3585E" w:rsidRDefault="00FE36A1" w:rsidP="00FD61A0">
            <w:pPr>
              <w:rPr>
                <w:b/>
              </w:rPr>
            </w:pPr>
            <w:r>
              <w:rPr>
                <w:b/>
              </w:rPr>
              <w:t>Obsah žádosti</w:t>
            </w:r>
            <w:r w:rsidR="001C233C">
              <w:rPr>
                <w:b/>
              </w:rPr>
              <w:t xml:space="preserve"> </w:t>
            </w:r>
          </w:p>
        </w:tc>
      </w:tr>
      <w:tr w:rsidR="0078784B" w:rsidRPr="000F1032" w14:paraId="7A144A07" w14:textId="77777777" w:rsidTr="00042F00">
        <w:trPr>
          <w:cantSplit/>
          <w:trHeight w:val="609"/>
        </w:trPr>
        <w:tc>
          <w:tcPr>
            <w:tcW w:w="0" w:type="auto"/>
            <w:vAlign w:val="center"/>
          </w:tcPr>
          <w:p w14:paraId="31E6DD1C" w14:textId="0FB2A241" w:rsidR="0078784B" w:rsidRDefault="0078784B" w:rsidP="00042F0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název projektu</w:t>
            </w:r>
          </w:p>
        </w:tc>
        <w:tc>
          <w:tcPr>
            <w:tcW w:w="8327" w:type="dxa"/>
            <w:gridSpan w:val="3"/>
            <w:vAlign w:val="center"/>
          </w:tcPr>
          <w:p w14:paraId="00BD528B" w14:textId="78999FDC" w:rsidR="0078784B" w:rsidRPr="00176989" w:rsidRDefault="0078784B" w:rsidP="00B46634">
            <w:pPr>
              <w:jc w:val="both"/>
            </w:pPr>
          </w:p>
        </w:tc>
      </w:tr>
      <w:tr w:rsidR="001C233C" w:rsidRPr="000F1032" w14:paraId="234BCFE8" w14:textId="77777777" w:rsidTr="00042F00">
        <w:trPr>
          <w:cantSplit/>
        </w:trPr>
        <w:tc>
          <w:tcPr>
            <w:tcW w:w="0" w:type="auto"/>
            <w:vAlign w:val="center"/>
          </w:tcPr>
          <w:p w14:paraId="7768DCD6" w14:textId="77777777" w:rsidR="001C233C" w:rsidRPr="00F3585E" w:rsidRDefault="00FE36A1" w:rsidP="00042F0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požadovaná částka</w:t>
            </w:r>
          </w:p>
        </w:tc>
        <w:tc>
          <w:tcPr>
            <w:tcW w:w="8327" w:type="dxa"/>
            <w:gridSpan w:val="3"/>
            <w:vAlign w:val="center"/>
          </w:tcPr>
          <w:p w14:paraId="0CECF183" w14:textId="77777777" w:rsidR="00682641" w:rsidRDefault="00682641" w:rsidP="00B46634">
            <w:pPr>
              <w:jc w:val="both"/>
              <w:rPr>
                <w:i/>
              </w:rPr>
            </w:pPr>
          </w:p>
          <w:p w14:paraId="78F9D420" w14:textId="75CC8E2E" w:rsidR="00707ECF" w:rsidRPr="00176989" w:rsidRDefault="00707ECF" w:rsidP="00FD61A0">
            <w:pPr>
              <w:ind w:left="264"/>
              <w:jc w:val="both"/>
            </w:pPr>
          </w:p>
        </w:tc>
      </w:tr>
      <w:tr w:rsidR="001C233C" w:rsidRPr="000F1032" w14:paraId="3CF81E25" w14:textId="77777777" w:rsidTr="00042F00">
        <w:trPr>
          <w:cantSplit/>
          <w:trHeight w:val="711"/>
        </w:trPr>
        <w:tc>
          <w:tcPr>
            <w:tcW w:w="0" w:type="auto"/>
            <w:vAlign w:val="center"/>
          </w:tcPr>
          <w:p w14:paraId="263CA838" w14:textId="2B81F55C" w:rsidR="00FE36A1" w:rsidRPr="00F3585E" w:rsidRDefault="00FE36A1" w:rsidP="00042F0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účel,</w:t>
            </w:r>
            <w:r w:rsidR="00042F00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na který bude dotace použita</w:t>
            </w:r>
          </w:p>
        </w:tc>
        <w:tc>
          <w:tcPr>
            <w:tcW w:w="8327" w:type="dxa"/>
            <w:gridSpan w:val="3"/>
            <w:vAlign w:val="center"/>
          </w:tcPr>
          <w:p w14:paraId="000E3AF3" w14:textId="43778494" w:rsidR="001C233C" w:rsidRPr="00176989" w:rsidRDefault="001C233C" w:rsidP="00FD61A0">
            <w:pPr>
              <w:jc w:val="both"/>
            </w:pPr>
          </w:p>
        </w:tc>
      </w:tr>
      <w:tr w:rsidR="00FE36A1" w:rsidRPr="000F1032" w14:paraId="033386A8" w14:textId="77777777" w:rsidTr="00042F00">
        <w:trPr>
          <w:cantSplit/>
        </w:trPr>
        <w:tc>
          <w:tcPr>
            <w:tcW w:w="0" w:type="auto"/>
            <w:vAlign w:val="center"/>
          </w:tcPr>
          <w:p w14:paraId="1B4F61BE" w14:textId="799A4339" w:rsidR="00FE36A1" w:rsidRDefault="00FE36A1" w:rsidP="00042F0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termín,</w:t>
            </w:r>
            <w:r w:rsidR="00042F00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ve kterém bude účelu dosaženo</w:t>
            </w:r>
            <w:r w:rsidR="00042F00">
              <w:rPr>
                <w:i/>
                <w:sz w:val="22"/>
              </w:rPr>
              <w:t xml:space="preserve"> (rok)</w:t>
            </w:r>
          </w:p>
        </w:tc>
        <w:tc>
          <w:tcPr>
            <w:tcW w:w="8327" w:type="dxa"/>
            <w:gridSpan w:val="3"/>
            <w:vAlign w:val="center"/>
          </w:tcPr>
          <w:p w14:paraId="4F657B2E" w14:textId="3060CB6C" w:rsidR="00FE36A1" w:rsidRPr="00176989" w:rsidRDefault="00291E7C" w:rsidP="00FE36A1">
            <w:pPr>
              <w:jc w:val="both"/>
            </w:pPr>
            <w:r>
              <w:t xml:space="preserve"> </w:t>
            </w:r>
          </w:p>
        </w:tc>
      </w:tr>
      <w:tr w:rsidR="004955E5" w:rsidRPr="00F3585E" w14:paraId="1C6E3AF5" w14:textId="77777777" w:rsidTr="00042F00">
        <w:trPr>
          <w:cantSplit/>
          <w:trHeight w:val="340"/>
        </w:trPr>
        <w:tc>
          <w:tcPr>
            <w:tcW w:w="10290" w:type="dxa"/>
            <w:gridSpan w:val="4"/>
            <w:shd w:val="clear" w:color="auto" w:fill="8DB3E2" w:themeFill="text2" w:themeFillTint="66"/>
            <w:vAlign w:val="center"/>
          </w:tcPr>
          <w:p w14:paraId="6AC18091" w14:textId="77777777" w:rsidR="004955E5" w:rsidRPr="00F3585E" w:rsidRDefault="00FE36A1" w:rsidP="00F3585E">
            <w:pPr>
              <w:rPr>
                <w:b/>
              </w:rPr>
            </w:pPr>
            <w:r>
              <w:rPr>
                <w:b/>
              </w:rPr>
              <w:t>Odůvodnění žádosti</w:t>
            </w:r>
          </w:p>
        </w:tc>
      </w:tr>
      <w:tr w:rsidR="001C233C" w:rsidRPr="000F1032" w14:paraId="578476A1" w14:textId="77777777" w:rsidTr="0078784B">
        <w:trPr>
          <w:cantSplit/>
        </w:trPr>
        <w:tc>
          <w:tcPr>
            <w:tcW w:w="0" w:type="auto"/>
            <w:vAlign w:val="center"/>
          </w:tcPr>
          <w:p w14:paraId="4BD89249" w14:textId="77777777" w:rsidR="00F23800" w:rsidRPr="00F3585E" w:rsidRDefault="00707ECF" w:rsidP="000F103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Komentář k důvodům podání žádosti</w:t>
            </w:r>
          </w:p>
        </w:tc>
        <w:tc>
          <w:tcPr>
            <w:tcW w:w="8327" w:type="dxa"/>
            <w:gridSpan w:val="3"/>
            <w:vAlign w:val="center"/>
          </w:tcPr>
          <w:p w14:paraId="4E70C6B9" w14:textId="0C68B079" w:rsidR="00707ECF" w:rsidRPr="00176989" w:rsidRDefault="00707ECF" w:rsidP="001C233C">
            <w:pPr>
              <w:jc w:val="both"/>
            </w:pPr>
          </w:p>
        </w:tc>
      </w:tr>
      <w:tr w:rsidR="004955E5" w:rsidRPr="00F3585E" w14:paraId="03DC3C7F" w14:textId="77777777" w:rsidTr="00042F00">
        <w:trPr>
          <w:cantSplit/>
          <w:trHeight w:val="340"/>
        </w:trPr>
        <w:tc>
          <w:tcPr>
            <w:tcW w:w="10290" w:type="dxa"/>
            <w:gridSpan w:val="4"/>
            <w:shd w:val="clear" w:color="auto" w:fill="8DB3E2" w:themeFill="text2" w:themeFillTint="66"/>
            <w:vAlign w:val="center"/>
          </w:tcPr>
          <w:p w14:paraId="0FC7ED03" w14:textId="77777777" w:rsidR="004955E5" w:rsidRPr="00F3585E" w:rsidRDefault="00707ECF" w:rsidP="00F3585E">
            <w:pPr>
              <w:rPr>
                <w:b/>
              </w:rPr>
            </w:pPr>
            <w:r>
              <w:rPr>
                <w:b/>
              </w:rPr>
              <w:t>Seznam příloh</w:t>
            </w:r>
          </w:p>
        </w:tc>
      </w:tr>
      <w:tr w:rsidR="001C233C" w:rsidRPr="000F1032" w14:paraId="246DE91F" w14:textId="77777777" w:rsidTr="0001200F">
        <w:trPr>
          <w:cantSplit/>
        </w:trPr>
        <w:tc>
          <w:tcPr>
            <w:tcW w:w="0" w:type="auto"/>
            <w:vAlign w:val="center"/>
          </w:tcPr>
          <w:p w14:paraId="330994A7" w14:textId="77777777" w:rsidR="004955E5" w:rsidRPr="00F3585E" w:rsidRDefault="00707ECF" w:rsidP="000F103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příloha č. 1</w:t>
            </w:r>
            <w:r w:rsidR="00176989">
              <w:rPr>
                <w:i/>
                <w:sz w:val="22"/>
              </w:rPr>
              <w:t>*</w:t>
            </w:r>
          </w:p>
        </w:tc>
        <w:tc>
          <w:tcPr>
            <w:tcW w:w="8327" w:type="dxa"/>
            <w:gridSpan w:val="3"/>
            <w:vAlign w:val="center"/>
          </w:tcPr>
          <w:p w14:paraId="11988D35" w14:textId="77777777" w:rsidR="004955E5" w:rsidRPr="000F1032" w:rsidRDefault="004955E5" w:rsidP="00E750E3"/>
        </w:tc>
      </w:tr>
      <w:tr w:rsidR="001C233C" w:rsidRPr="000F1032" w14:paraId="5BFD4712" w14:textId="77777777" w:rsidTr="0001200F">
        <w:trPr>
          <w:cantSplit/>
        </w:trPr>
        <w:tc>
          <w:tcPr>
            <w:tcW w:w="0" w:type="auto"/>
            <w:vAlign w:val="center"/>
          </w:tcPr>
          <w:p w14:paraId="27950CF3" w14:textId="77777777" w:rsidR="004955E5" w:rsidRPr="00F3585E" w:rsidRDefault="00707ECF" w:rsidP="000F103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příloha č. 2</w:t>
            </w:r>
          </w:p>
        </w:tc>
        <w:tc>
          <w:tcPr>
            <w:tcW w:w="8327" w:type="dxa"/>
            <w:gridSpan w:val="3"/>
            <w:vAlign w:val="center"/>
          </w:tcPr>
          <w:p w14:paraId="1C1E9315" w14:textId="77777777" w:rsidR="004955E5" w:rsidRDefault="004955E5" w:rsidP="00E750E3"/>
        </w:tc>
      </w:tr>
    </w:tbl>
    <w:p w14:paraId="1E9C7175" w14:textId="77777777" w:rsidR="00B46634" w:rsidRDefault="00B46634" w:rsidP="00042F00">
      <w:pPr>
        <w:pStyle w:val="Styl2"/>
      </w:pPr>
    </w:p>
    <w:p w14:paraId="72B948E7" w14:textId="77777777" w:rsidR="00B46634" w:rsidRDefault="00B46634" w:rsidP="00042F00">
      <w:pPr>
        <w:pStyle w:val="Styl2"/>
      </w:pPr>
    </w:p>
    <w:p w14:paraId="492EB6FC" w14:textId="77777777" w:rsidR="00B46634" w:rsidRDefault="00B46634" w:rsidP="00042F00">
      <w:pPr>
        <w:pStyle w:val="Styl2"/>
      </w:pPr>
    </w:p>
    <w:p w14:paraId="202EBF22" w14:textId="7FEE8EF0" w:rsidR="00B46634" w:rsidRDefault="00B46634" w:rsidP="00042F00">
      <w:pPr>
        <w:pStyle w:val="Styl2"/>
      </w:pPr>
      <w:r>
        <w:t>V Tlučné</w:t>
      </w:r>
      <w:r w:rsidR="00682641">
        <w:rPr>
          <w:caps/>
        </w:rPr>
        <w:t xml:space="preserve"> </w:t>
      </w:r>
      <w:r w:rsidR="00E750E3">
        <w:t>dne</w:t>
      </w:r>
      <w:r w:rsidR="00E41FB5">
        <w:t>:</w:t>
      </w:r>
      <w:r w:rsidR="00682641">
        <w:t xml:space="preserve"> </w:t>
      </w:r>
      <w:r w:rsidR="00176989">
        <w:tab/>
      </w:r>
      <w:r>
        <w:t>Podpis a razítko žadatele:</w:t>
      </w:r>
      <w:r w:rsidR="00176989" w:rsidRPr="00176989">
        <w:t xml:space="preserve"> </w:t>
      </w:r>
    </w:p>
    <w:p w14:paraId="627B7323" w14:textId="77777777" w:rsidR="00936051" w:rsidRDefault="00936051" w:rsidP="00936051"/>
    <w:p w14:paraId="453CD548" w14:textId="77777777" w:rsidR="00042F00" w:rsidRDefault="00042F00" w:rsidP="00936051"/>
    <w:p w14:paraId="34FCE6AC" w14:textId="77777777" w:rsidR="0001200F" w:rsidRDefault="0001200F" w:rsidP="00936051">
      <w:pPr>
        <w:rPr>
          <w:i/>
        </w:rPr>
      </w:pPr>
      <w:r>
        <w:rPr>
          <w:i/>
        </w:rPr>
        <w:t>Žadatel je povinen vyplnit všechny výše uvedené údaje.</w:t>
      </w:r>
    </w:p>
    <w:p w14:paraId="652A2FF8" w14:textId="77777777" w:rsidR="0001200F" w:rsidRDefault="0001200F" w:rsidP="00936051">
      <w:pPr>
        <w:rPr>
          <w:i/>
        </w:rPr>
      </w:pPr>
      <w:r>
        <w:rPr>
          <w:i/>
        </w:rPr>
        <w:t>V případě zastoupení na základě plné moci, je přílohou žádosti plná moc.</w:t>
      </w:r>
    </w:p>
    <w:p w14:paraId="1E7F34FB" w14:textId="77777777" w:rsidR="00176989" w:rsidRPr="0001200F" w:rsidRDefault="00176989" w:rsidP="00936051">
      <w:pPr>
        <w:rPr>
          <w:i/>
        </w:rPr>
      </w:pPr>
      <w:r>
        <w:rPr>
          <w:i/>
        </w:rPr>
        <w:t>*Žadatel může podrobnosti projektu, účel a důvod podání žádosti podrobně rozepsat v samostatné příloze.</w:t>
      </w:r>
    </w:p>
    <w:sectPr w:rsidR="00176989" w:rsidRPr="0001200F" w:rsidSect="00176989">
      <w:type w:val="continuous"/>
      <w:pgSz w:w="11906" w:h="16838"/>
      <w:pgMar w:top="1134" w:right="56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9CF6" w14:textId="77777777" w:rsidR="00AD5FBA" w:rsidRDefault="00AD5FBA">
      <w:r>
        <w:separator/>
      </w:r>
    </w:p>
  </w:endnote>
  <w:endnote w:type="continuationSeparator" w:id="0">
    <w:p w14:paraId="17D6E256" w14:textId="77777777" w:rsidR="00AD5FBA" w:rsidRDefault="00AD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D3F8" w14:textId="77777777" w:rsidR="00AD5FBA" w:rsidRDefault="00AD5FBA">
      <w:r>
        <w:separator/>
      </w:r>
    </w:p>
  </w:footnote>
  <w:footnote w:type="continuationSeparator" w:id="0">
    <w:p w14:paraId="77C6AD07" w14:textId="77777777" w:rsidR="00AD5FBA" w:rsidRDefault="00AD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9736D1"/>
    <w:multiLevelType w:val="hybridMultilevel"/>
    <w:tmpl w:val="0B52845A"/>
    <w:lvl w:ilvl="0" w:tplc="C8C6F8E4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74CFC"/>
    <w:multiLevelType w:val="singleLevel"/>
    <w:tmpl w:val="2D72BE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9" w15:restartNumberingAfterBreak="0">
    <w:nsid w:val="26B77DF6"/>
    <w:multiLevelType w:val="hybridMultilevel"/>
    <w:tmpl w:val="91B08274"/>
    <w:lvl w:ilvl="0" w:tplc="45EA7BA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  <w:sz w:val="26"/>
      </w:rPr>
    </w:lvl>
    <w:lvl w:ilvl="1" w:tplc="0C8CDB60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5324E"/>
    <w:multiLevelType w:val="hybridMultilevel"/>
    <w:tmpl w:val="2C32D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87FBA"/>
    <w:multiLevelType w:val="hybridMultilevel"/>
    <w:tmpl w:val="7180CF3E"/>
    <w:lvl w:ilvl="0" w:tplc="0405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 w15:restartNumberingAfterBreak="0">
    <w:nsid w:val="4E3F1287"/>
    <w:multiLevelType w:val="hybridMultilevel"/>
    <w:tmpl w:val="9AB8350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1A995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41391"/>
    <w:multiLevelType w:val="hybridMultilevel"/>
    <w:tmpl w:val="C64858B2"/>
    <w:lvl w:ilvl="0" w:tplc="86863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A74B2"/>
    <w:multiLevelType w:val="hybridMultilevel"/>
    <w:tmpl w:val="489C1416"/>
    <w:lvl w:ilvl="0" w:tplc="F68CF56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C4562"/>
    <w:multiLevelType w:val="hybridMultilevel"/>
    <w:tmpl w:val="61B0FF6A"/>
    <w:lvl w:ilvl="0" w:tplc="19FC45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205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057510">
    <w:abstractNumId w:val="2"/>
  </w:num>
  <w:num w:numId="3" w16cid:durableId="1598323712">
    <w:abstractNumId w:val="4"/>
    <w:lvlOverride w:ilvl="0">
      <w:startOverride w:val="1"/>
    </w:lvlOverride>
  </w:num>
  <w:num w:numId="4" w16cid:durableId="914121071">
    <w:abstractNumId w:val="1"/>
    <w:lvlOverride w:ilvl="0">
      <w:startOverride w:val="1"/>
    </w:lvlOverride>
  </w:num>
  <w:num w:numId="5" w16cid:durableId="1038236344">
    <w:abstractNumId w:val="6"/>
    <w:lvlOverride w:ilvl="0">
      <w:startOverride w:val="1"/>
    </w:lvlOverride>
  </w:num>
  <w:num w:numId="6" w16cid:durableId="1255240438">
    <w:abstractNumId w:val="5"/>
    <w:lvlOverride w:ilvl="0">
      <w:startOverride w:val="1"/>
    </w:lvlOverride>
  </w:num>
  <w:num w:numId="7" w16cid:durableId="481853322">
    <w:abstractNumId w:val="3"/>
    <w:lvlOverride w:ilvl="0">
      <w:startOverride w:val="1"/>
    </w:lvlOverride>
  </w:num>
  <w:num w:numId="8" w16cid:durableId="1333341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324292">
    <w:abstractNumId w:val="8"/>
    <w:lvlOverride w:ilvl="0">
      <w:startOverride w:val="1"/>
    </w:lvlOverride>
  </w:num>
  <w:num w:numId="10" w16cid:durableId="6876837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8908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4725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92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8216596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29570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7326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DE3"/>
    <w:rsid w:val="0001200F"/>
    <w:rsid w:val="00016493"/>
    <w:rsid w:val="00042F00"/>
    <w:rsid w:val="000441CB"/>
    <w:rsid w:val="00063CCD"/>
    <w:rsid w:val="00090BC7"/>
    <w:rsid w:val="000F1032"/>
    <w:rsid w:val="00111C42"/>
    <w:rsid w:val="00176989"/>
    <w:rsid w:val="001A497F"/>
    <w:rsid w:val="001C0B05"/>
    <w:rsid w:val="001C233C"/>
    <w:rsid w:val="00232DD4"/>
    <w:rsid w:val="00270955"/>
    <w:rsid w:val="00291E7C"/>
    <w:rsid w:val="002A6391"/>
    <w:rsid w:val="00306E9F"/>
    <w:rsid w:val="00327254"/>
    <w:rsid w:val="00351C0C"/>
    <w:rsid w:val="00366D60"/>
    <w:rsid w:val="00376E66"/>
    <w:rsid w:val="00455345"/>
    <w:rsid w:val="0046524C"/>
    <w:rsid w:val="004955E5"/>
    <w:rsid w:val="00497BE4"/>
    <w:rsid w:val="004A28C4"/>
    <w:rsid w:val="0052113D"/>
    <w:rsid w:val="00535F48"/>
    <w:rsid w:val="0059625E"/>
    <w:rsid w:val="005A1971"/>
    <w:rsid w:val="005B0E02"/>
    <w:rsid w:val="005C0B31"/>
    <w:rsid w:val="005C33DA"/>
    <w:rsid w:val="00623C1A"/>
    <w:rsid w:val="00625383"/>
    <w:rsid w:val="00682641"/>
    <w:rsid w:val="006B31B2"/>
    <w:rsid w:val="006C52DD"/>
    <w:rsid w:val="00707ECF"/>
    <w:rsid w:val="00726813"/>
    <w:rsid w:val="007618B8"/>
    <w:rsid w:val="007651CD"/>
    <w:rsid w:val="0078097C"/>
    <w:rsid w:val="0078784B"/>
    <w:rsid w:val="007B67A4"/>
    <w:rsid w:val="007B692B"/>
    <w:rsid w:val="007E17F4"/>
    <w:rsid w:val="0086423B"/>
    <w:rsid w:val="008660A3"/>
    <w:rsid w:val="008D584F"/>
    <w:rsid w:val="008E257A"/>
    <w:rsid w:val="00926A25"/>
    <w:rsid w:val="00936051"/>
    <w:rsid w:val="009C1188"/>
    <w:rsid w:val="00A51DE3"/>
    <w:rsid w:val="00A66827"/>
    <w:rsid w:val="00AD5FBA"/>
    <w:rsid w:val="00AE35A1"/>
    <w:rsid w:val="00AE37CD"/>
    <w:rsid w:val="00B46634"/>
    <w:rsid w:val="00B61C55"/>
    <w:rsid w:val="00B637A5"/>
    <w:rsid w:val="00BA48C7"/>
    <w:rsid w:val="00BD5D08"/>
    <w:rsid w:val="00C16781"/>
    <w:rsid w:val="00C33135"/>
    <w:rsid w:val="00C379E1"/>
    <w:rsid w:val="00C67BBB"/>
    <w:rsid w:val="00CB2BF5"/>
    <w:rsid w:val="00CE5531"/>
    <w:rsid w:val="00D60F3C"/>
    <w:rsid w:val="00E06E39"/>
    <w:rsid w:val="00E41FB5"/>
    <w:rsid w:val="00E43F6C"/>
    <w:rsid w:val="00E678EF"/>
    <w:rsid w:val="00E73367"/>
    <w:rsid w:val="00E750E3"/>
    <w:rsid w:val="00E77464"/>
    <w:rsid w:val="00EE3731"/>
    <w:rsid w:val="00F23800"/>
    <w:rsid w:val="00F27B40"/>
    <w:rsid w:val="00F3585E"/>
    <w:rsid w:val="00F82D3A"/>
    <w:rsid w:val="00FD5846"/>
    <w:rsid w:val="00FD61A0"/>
    <w:rsid w:val="00FE36A1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F70FE"/>
  <w15:docId w15:val="{BC9E1020-F303-4877-96C3-C2031015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367"/>
    <w:rPr>
      <w:sz w:val="24"/>
      <w:szCs w:val="24"/>
    </w:rPr>
  </w:style>
  <w:style w:type="paragraph" w:styleId="Nadpis1">
    <w:name w:val="heading 1"/>
    <w:basedOn w:val="Normln"/>
    <w:next w:val="Normln"/>
    <w:qFormat/>
    <w:rsid w:val="00497BE4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497BE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B67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B67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B6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B67A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7B67A4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B2BF5"/>
    <w:pPr>
      <w:jc w:val="center"/>
    </w:pPr>
    <w:rPr>
      <w:b/>
      <w:bCs/>
    </w:rPr>
  </w:style>
  <w:style w:type="paragraph" w:styleId="Normlnweb">
    <w:name w:val="Normal (Web)"/>
    <w:basedOn w:val="Normln"/>
    <w:rsid w:val="00AE35A1"/>
    <w:pPr>
      <w:spacing w:before="100" w:beforeAutospacing="1" w:after="100" w:afterAutospacing="1"/>
    </w:pPr>
  </w:style>
  <w:style w:type="paragraph" w:customStyle="1" w:styleId="Normlnweb6">
    <w:name w:val="Normální (web)6"/>
    <w:basedOn w:val="Normln"/>
    <w:rsid w:val="00AE37CD"/>
    <w:pPr>
      <w:spacing w:before="96" w:after="120" w:line="360" w:lineRule="atLeast"/>
    </w:pPr>
  </w:style>
  <w:style w:type="paragraph" w:customStyle="1" w:styleId="Normlnweb1">
    <w:name w:val="Normální (web)1"/>
    <w:basedOn w:val="Normln"/>
    <w:rsid w:val="00AE37CD"/>
    <w:pPr>
      <w:spacing w:before="131" w:after="131"/>
    </w:pPr>
  </w:style>
  <w:style w:type="paragraph" w:styleId="Zhlav">
    <w:name w:val="header"/>
    <w:basedOn w:val="Normln"/>
    <w:rsid w:val="00AE37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E37C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97BE4"/>
    <w:pPr>
      <w:spacing w:before="120"/>
      <w:jc w:val="both"/>
    </w:pPr>
  </w:style>
  <w:style w:type="paragraph" w:styleId="Zkladntextodsazen">
    <w:name w:val="Body Text Indent"/>
    <w:basedOn w:val="Normln"/>
    <w:rsid w:val="00497BE4"/>
    <w:pPr>
      <w:spacing w:after="120"/>
      <w:ind w:left="283"/>
      <w:jc w:val="both"/>
    </w:pPr>
  </w:style>
  <w:style w:type="paragraph" w:customStyle="1" w:styleId="Zkladntext21">
    <w:name w:val="Základní text 21"/>
    <w:basedOn w:val="Normln"/>
    <w:rsid w:val="00497BE4"/>
    <w:pPr>
      <w:suppressAutoHyphens/>
    </w:pPr>
    <w:rPr>
      <w:rFonts w:ascii="Arial" w:hAnsi="Arial"/>
      <w:b/>
      <w:szCs w:val="20"/>
      <w:u w:val="single"/>
      <w:lang w:eastAsia="ar-SA"/>
    </w:rPr>
  </w:style>
  <w:style w:type="paragraph" w:customStyle="1" w:styleId="Zkladntext31">
    <w:name w:val="Základní text 31"/>
    <w:basedOn w:val="Normln"/>
    <w:rsid w:val="00497BE4"/>
    <w:pPr>
      <w:suppressAutoHyphens/>
    </w:pPr>
    <w:rPr>
      <w:rFonts w:ascii="Arial" w:hAnsi="Arial"/>
      <w:b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97BE4"/>
    <w:pPr>
      <w:suppressAutoHyphens/>
      <w:ind w:left="142" w:hanging="142"/>
    </w:pPr>
    <w:rPr>
      <w:szCs w:val="20"/>
      <w:lang w:eastAsia="ar-SA"/>
    </w:rPr>
  </w:style>
  <w:style w:type="paragraph" w:styleId="Zkladntext2">
    <w:name w:val="Body Text 2"/>
    <w:basedOn w:val="Normln"/>
    <w:rsid w:val="007B67A4"/>
    <w:pPr>
      <w:spacing w:after="120" w:line="480" w:lineRule="auto"/>
    </w:pPr>
  </w:style>
  <w:style w:type="paragraph" w:styleId="Zkladntext3">
    <w:name w:val="Body Text 3"/>
    <w:basedOn w:val="Normln"/>
    <w:rsid w:val="007B67A4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7B67A4"/>
    <w:pPr>
      <w:spacing w:after="120" w:line="480" w:lineRule="auto"/>
      <w:ind w:left="283"/>
    </w:pPr>
  </w:style>
  <w:style w:type="paragraph" w:styleId="Titulek">
    <w:name w:val="caption"/>
    <w:basedOn w:val="Normln"/>
    <w:next w:val="Normln"/>
    <w:qFormat/>
    <w:rsid w:val="007B67A4"/>
    <w:pPr>
      <w:tabs>
        <w:tab w:val="left" w:pos="8789"/>
        <w:tab w:val="left" w:pos="11057"/>
      </w:tabs>
      <w:ind w:left="-540"/>
    </w:pPr>
    <w:rPr>
      <w:b/>
      <w:bCs/>
      <w:sz w:val="22"/>
      <w:szCs w:val="26"/>
    </w:rPr>
  </w:style>
  <w:style w:type="paragraph" w:customStyle="1" w:styleId="Styl2">
    <w:name w:val="Styl2"/>
    <w:basedOn w:val="Normln"/>
    <w:autoRedefine/>
    <w:rsid w:val="00042F00"/>
    <w:pPr>
      <w:tabs>
        <w:tab w:val="left" w:pos="4536"/>
      </w:tabs>
    </w:pPr>
    <w:rPr>
      <w:b/>
    </w:rPr>
  </w:style>
  <w:style w:type="character" w:styleId="Hypertextovodkaz">
    <w:name w:val="Hyperlink"/>
    <w:uiPriority w:val="99"/>
    <w:unhideWhenUsed/>
    <w:rsid w:val="008660A3"/>
    <w:rPr>
      <w:color w:val="0000FF"/>
      <w:u w:val="single"/>
    </w:rPr>
  </w:style>
  <w:style w:type="table" w:styleId="Mkatabulky">
    <w:name w:val="Table Grid"/>
    <w:basedOn w:val="Normlntabulka"/>
    <w:uiPriority w:val="59"/>
    <w:rsid w:val="000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1E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69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45F3-DEA5-442A-B7D8-7ADC68D41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DF823-0B19-4793-B910-7A6F1CEBD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4E808-D6D9-43B4-8C55-692FCD8AB82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73BB2EC-64F3-4C58-9521-FF972A84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Nejčastější dotazy v oblasti oboru HDM:</vt:lpstr>
    </vt:vector>
  </TitlesOfParts>
  <Company>KHS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Nejčastější dotazy v oblasti oboru HDM:</dc:title>
  <dc:creator>lilian.rumlova</dc:creator>
  <cp:lastModifiedBy>Mathauserová Michala</cp:lastModifiedBy>
  <cp:revision>18</cp:revision>
  <cp:lastPrinted>2023-01-06T09:32:00Z</cp:lastPrinted>
  <dcterms:created xsi:type="dcterms:W3CDTF">2015-06-01T14:04:00Z</dcterms:created>
  <dcterms:modified xsi:type="dcterms:W3CDTF">2025-02-24T08:48:00Z</dcterms:modified>
</cp:coreProperties>
</file>